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2330"/>
        <w:gridCol w:w="2226"/>
        <w:gridCol w:w="2097"/>
      </w:tblGrid>
      <w:tr w:rsidR="00D97FE7" w:rsidRPr="00D97FE7" w14:paraId="5D72C57C" w14:textId="77777777" w:rsidTr="00D82C38">
        <w:trPr>
          <w:trHeight w:val="371"/>
        </w:trPr>
        <w:tc>
          <w:tcPr>
            <w:tcW w:w="216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05" w:type="dxa"/>
            <w:gridSpan w:val="3"/>
            <w:shd w:val="clear" w:color="auto" w:fill="FFFFFF"/>
          </w:tcPr>
          <w:p w14:paraId="5D72C57B" w14:textId="4C9E54E8" w:rsidR="00D97FE7" w:rsidRPr="00D82C38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proofErr w:type="spellStart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Manisa</w:t>
            </w:r>
            <w:proofErr w:type="spellEnd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Celal</w:t>
            </w:r>
            <w:proofErr w:type="spellEnd"/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Bayar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</w:t>
            </w:r>
            <w:r w:rsidRPr="007139C1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</w:t>
            </w:r>
          </w:p>
        </w:tc>
      </w:tr>
      <w:tr w:rsidR="00377526" w:rsidRPr="007673FA" w14:paraId="5D72C583" w14:textId="77777777" w:rsidTr="00D82C38">
        <w:trPr>
          <w:trHeight w:val="404"/>
        </w:trPr>
        <w:tc>
          <w:tcPr>
            <w:tcW w:w="216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61" w:type="dxa"/>
            <w:shd w:val="clear" w:color="auto" w:fill="FFFFFF"/>
          </w:tcPr>
          <w:p w14:paraId="5D72C580" w14:textId="1C0AE8CE" w:rsidR="00377526" w:rsidRPr="007673FA" w:rsidRDefault="00D82C3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MANISA01</w:t>
            </w:r>
          </w:p>
        </w:tc>
        <w:tc>
          <w:tcPr>
            <w:tcW w:w="2142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02" w:type="dxa"/>
            <w:shd w:val="clear" w:color="auto" w:fill="FFFFFF"/>
          </w:tcPr>
          <w:p w14:paraId="0F727B62" w14:textId="77777777" w:rsidR="00D82C38" w:rsidRPr="00CB61F7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Please specify in </w:t>
            </w:r>
          </w:p>
          <w:p w14:paraId="35F408CA" w14:textId="77777777" w:rsidR="00D82C38" w:rsidRPr="00CB61F7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which department </w:t>
            </w:r>
          </w:p>
          <w:p w14:paraId="6E01EAF9" w14:textId="77777777" w:rsidR="00D82C38" w:rsidRPr="00CB61F7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 xml:space="preserve">you will participate </w:t>
            </w:r>
          </w:p>
          <w:p w14:paraId="5D72C582" w14:textId="5AA03822" w:rsidR="00377526" w:rsidRPr="007673FA" w:rsidRDefault="00D82C38" w:rsidP="00D82C3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8"/>
                <w:szCs w:val="18"/>
                <w:highlight w:val="yellow"/>
                <w:lang w:val="en-GB"/>
              </w:rPr>
              <w:t>for the activity!</w:t>
            </w:r>
          </w:p>
        </w:tc>
      </w:tr>
      <w:tr w:rsidR="00377526" w:rsidRPr="007673FA" w14:paraId="5D72C588" w14:textId="77777777" w:rsidTr="00D82C38">
        <w:trPr>
          <w:trHeight w:val="559"/>
        </w:trPr>
        <w:tc>
          <w:tcPr>
            <w:tcW w:w="216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61" w:type="dxa"/>
            <w:shd w:val="clear" w:color="auto" w:fill="FFFFFF"/>
          </w:tcPr>
          <w:p w14:paraId="49A3926D" w14:textId="77777777" w:rsidR="00D82C38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Manisa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Celal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Bayar </w:t>
            </w:r>
          </w:p>
          <w:p w14:paraId="233542E1" w14:textId="77777777" w:rsidR="00D82C38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Üniversitesi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Rektörlük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 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  <w:t xml:space="preserve">Uluslararası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İlişkiler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Koordinatörlüğü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 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Şehit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Prof. Dr.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İlhan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4D537F10" w14:textId="77777777" w:rsidR="00D82C38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Varank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Kampüsü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173E740A" w14:textId="77777777" w:rsidR="00D82C38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45140 </w:t>
            </w:r>
            <w:proofErr w:type="spellStart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>Yunusemre</w:t>
            </w:r>
            <w:proofErr w:type="spellEnd"/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8"/>
                <w:szCs w:val="18"/>
              </w:rPr>
              <w:t>–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5D72C585" w14:textId="51F65456" w:rsidR="00377526" w:rsidRPr="007673FA" w:rsidRDefault="00D82C38" w:rsidP="00D82C3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MANİSA/TÜRKİYE </w:t>
            </w:r>
            <w:r w:rsidRPr="00CB61F7">
              <w:rPr>
                <w:rFonts w:ascii="Verdana" w:hAnsi="Verdana" w:cs="Arial"/>
                <w:color w:val="002060"/>
                <w:sz w:val="18"/>
                <w:szCs w:val="18"/>
              </w:rPr>
              <w:br/>
            </w:r>
            <w:proofErr w:type="gramStart"/>
            <w:r w:rsidRPr="00CB61F7">
              <w:rPr>
                <w:rFonts w:ascii="Verdana" w:hAnsi="Verdana" w:cs="Arial"/>
                <w:color w:val="002060"/>
                <w:sz w:val="16"/>
                <w:szCs w:val="16"/>
              </w:rPr>
              <w:t>Fax:</w:t>
            </w:r>
            <w:proofErr w:type="gramEnd"/>
            <w:r w:rsidRPr="00CB61F7">
              <w:rPr>
                <w:rFonts w:ascii="Verdana" w:hAnsi="Verdana" w:cs="Arial"/>
                <w:color w:val="002060"/>
                <w:sz w:val="16"/>
                <w:szCs w:val="16"/>
              </w:rPr>
              <w:t xml:space="preserve"> +90 (236) 201 14 48</w:t>
            </w:r>
          </w:p>
        </w:tc>
        <w:tc>
          <w:tcPr>
            <w:tcW w:w="2142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02" w:type="dxa"/>
            <w:shd w:val="clear" w:color="auto" w:fill="FFFFFF"/>
          </w:tcPr>
          <w:p w14:paraId="5D72C587" w14:textId="6E9B0352" w:rsidR="00377526" w:rsidRPr="007673FA" w:rsidRDefault="00D82C38" w:rsidP="00D82C3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CB61F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Türkiye</w:t>
            </w:r>
            <w:proofErr w:type="spellEnd"/>
            <w:r w:rsidRPr="00CB61F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TR</w:t>
            </w:r>
          </w:p>
        </w:tc>
      </w:tr>
      <w:tr w:rsidR="00377526" w:rsidRPr="003D0705" w14:paraId="5D72C58D" w14:textId="77777777" w:rsidTr="00D82C38">
        <w:tc>
          <w:tcPr>
            <w:tcW w:w="216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61" w:type="dxa"/>
            <w:shd w:val="clear" w:color="auto" w:fill="FFFFFF"/>
          </w:tcPr>
          <w:p w14:paraId="03AACD43" w14:textId="77777777" w:rsidR="00D82C38" w:rsidRPr="00CB61F7" w:rsidRDefault="00D82C38" w:rsidP="00D82C3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Lect. </w:t>
            </w:r>
            <w:proofErr w:type="spellStart"/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Devrim</w:t>
            </w:r>
            <w:proofErr w:type="spellEnd"/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ZERENGÖK</w:t>
            </w:r>
          </w:p>
          <w:p w14:paraId="4A91255B" w14:textId="77777777" w:rsidR="00D82C38" w:rsidRPr="00CB61F7" w:rsidRDefault="00D82C38" w:rsidP="00D82C3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Erasmus Institutional</w:t>
            </w:r>
          </w:p>
          <w:p w14:paraId="5D72C58A" w14:textId="3D52FFBB" w:rsidR="00377526" w:rsidRPr="007673FA" w:rsidRDefault="00D82C38" w:rsidP="00D82C3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B61F7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142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02" w:type="dxa"/>
            <w:shd w:val="clear" w:color="auto" w:fill="FFFFFF"/>
          </w:tcPr>
          <w:p w14:paraId="2D42F5D4" w14:textId="77777777" w:rsidR="00D82C38" w:rsidRPr="008072CD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proofErr w:type="spellStart"/>
            <w:proofErr w:type="gramStart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devrim.zerengok</w:t>
            </w:r>
            <w:proofErr w:type="gramEnd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@cbu</w:t>
            </w:r>
            <w:proofErr w:type="spellEnd"/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.</w:t>
            </w:r>
          </w:p>
          <w:p w14:paraId="7CDD9104" w14:textId="77777777" w:rsidR="00D82C38" w:rsidRPr="008072CD" w:rsidRDefault="00D82C38" w:rsidP="00D82C3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edu.tr</w:t>
            </w:r>
          </w:p>
          <w:p w14:paraId="5B113FD6" w14:textId="77777777" w:rsidR="00D82C38" w:rsidRPr="008072CD" w:rsidRDefault="00D82C38" w:rsidP="00D82C3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</w:p>
          <w:p w14:paraId="5D72C58C" w14:textId="3FCAD879" w:rsidR="00377526" w:rsidRPr="003D0705" w:rsidRDefault="00D82C38" w:rsidP="00D82C3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072CD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+90 236 201 11 22</w:t>
            </w:r>
          </w:p>
        </w:tc>
      </w:tr>
      <w:tr w:rsidR="00377526" w:rsidRPr="00DD35B7" w14:paraId="5D72C594" w14:textId="77777777" w:rsidTr="00D82C38">
        <w:trPr>
          <w:trHeight w:val="518"/>
        </w:trPr>
        <w:tc>
          <w:tcPr>
            <w:tcW w:w="2167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61" w:type="dxa"/>
            <w:shd w:val="clear" w:color="auto" w:fill="FFFFFF"/>
          </w:tcPr>
          <w:p w14:paraId="5D72C591" w14:textId="73701F50" w:rsidR="00377526" w:rsidRPr="007673FA" w:rsidRDefault="00C8550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State </w:t>
            </w:r>
            <w:r w:rsidR="00D82C38" w:rsidRPr="00D82C3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142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02" w:type="dxa"/>
            <w:shd w:val="clear" w:color="auto" w:fill="FFFFFF"/>
          </w:tcPr>
          <w:p w14:paraId="0A24C3A1" w14:textId="5E0B1135" w:rsidR="00E915B6" w:rsidRDefault="004A47F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420A356" w:rsidR="00377526" w:rsidRPr="00E02718" w:rsidRDefault="004A47F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3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81FC" w14:textId="77777777" w:rsidR="004A47F4" w:rsidRDefault="004A47F4">
      <w:r>
        <w:separator/>
      </w:r>
    </w:p>
  </w:endnote>
  <w:endnote w:type="continuationSeparator" w:id="0">
    <w:p w14:paraId="2224C09F" w14:textId="77777777" w:rsidR="004A47F4" w:rsidRDefault="004A47F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7347271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433F" w14:textId="77777777" w:rsidR="004A47F4" w:rsidRDefault="004A47F4">
      <w:r>
        <w:separator/>
      </w:r>
    </w:p>
  </w:footnote>
  <w:footnote w:type="continuationSeparator" w:id="0">
    <w:p w14:paraId="315C79E2" w14:textId="77777777" w:rsidR="004A47F4" w:rsidRDefault="004A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7F4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5500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2C38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00DC0-693E-480B-8391-3EDFBB895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454</Words>
  <Characters>2593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3041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Ümit GÖZKONAN</cp:lastModifiedBy>
  <cp:revision>4</cp:revision>
  <cp:lastPrinted>2013-11-06T08:46:00Z</cp:lastPrinted>
  <dcterms:created xsi:type="dcterms:W3CDTF">2022-06-03T07:04:00Z</dcterms:created>
  <dcterms:modified xsi:type="dcterms:W3CDTF">2022-09-16T09:22:00Z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